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73" w:rsidRDefault="007109D9" w:rsidP="00673D73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BCA">
        <w:rPr>
          <w:rFonts w:ascii="Times New Roman" w:hAnsi="Times New Roman" w:cs="Times New Roman"/>
          <w:b/>
          <w:sz w:val="28"/>
          <w:szCs w:val="28"/>
        </w:rPr>
        <w:t>Regulamin X</w:t>
      </w:r>
      <w:r w:rsidR="00420894" w:rsidRPr="00FC5BCA">
        <w:rPr>
          <w:rFonts w:ascii="Times New Roman" w:hAnsi="Times New Roman" w:cs="Times New Roman"/>
          <w:b/>
          <w:sz w:val="28"/>
          <w:szCs w:val="28"/>
        </w:rPr>
        <w:t>V Festynu Ekologicznego 2024</w:t>
      </w:r>
      <w:bookmarkStart w:id="0" w:name="_GoBack"/>
      <w:bookmarkEnd w:id="0"/>
      <w:r w:rsidR="00BA7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A6AFA" w:rsidRPr="00427121">
        <w:rPr>
          <w:rFonts w:ascii="Times New Roman" w:hAnsi="Times New Roman" w:cs="Times New Roman"/>
          <w:sz w:val="28"/>
          <w:szCs w:val="28"/>
        </w:rPr>
        <w:t xml:space="preserve"> „</w:t>
      </w:r>
      <w:r w:rsidR="00420894">
        <w:rPr>
          <w:rFonts w:ascii="Times New Roman" w:hAnsi="Times New Roman" w:cs="Times New Roman"/>
          <w:b/>
          <w:sz w:val="28"/>
          <w:szCs w:val="28"/>
        </w:rPr>
        <w:t>Nasz sąsiad wilk</w:t>
      </w:r>
      <w:r w:rsidR="00FA6AFA" w:rsidRPr="00427121">
        <w:rPr>
          <w:rFonts w:ascii="Times New Roman" w:hAnsi="Times New Roman" w:cs="Times New Roman"/>
          <w:sz w:val="28"/>
          <w:szCs w:val="28"/>
        </w:rPr>
        <w:t>”:</w:t>
      </w:r>
    </w:p>
    <w:p w:rsidR="00363E7B" w:rsidRPr="004D70BF" w:rsidRDefault="00363E7B" w:rsidP="00673D7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Uczestnikami  Festynu mogą być przedszkola i</w:t>
      </w:r>
      <w:r w:rsidR="007109D9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klasy I-III szkół podstawowych</w:t>
      </w:r>
      <w:r w:rsid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="007109D9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z terenu Starachowic i Powiatu Starachowickiego.</w:t>
      </w:r>
    </w:p>
    <w:p w:rsidR="00420894" w:rsidRDefault="00363E7B" w:rsidP="00673D7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Warunkiem uczestnictwa w Festyn</w:t>
      </w:r>
      <w:r w:rsidR="00DF24F5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ie jest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przygot</w:t>
      </w:r>
      <w:r w:rsidR="004D70BF">
        <w:rPr>
          <w:rFonts w:ascii="Times New Roman" w:eastAsia="Calibri" w:hAnsi="Times New Roman" w:cs="Times New Roman"/>
          <w:sz w:val="24"/>
          <w:szCs w:val="24"/>
          <w:lang w:eastAsia="ar-SA"/>
        </w:rPr>
        <w:t>owanie</w:t>
      </w:r>
      <w:r w:rsidR="00420894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D52F8F" w:rsidRPr="00F7797A" w:rsidRDefault="004D70BF" w:rsidP="00673D73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79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prezentacji artystycznej </w:t>
      </w:r>
      <w:r w:rsidR="00363E7B" w:rsidRPr="00F779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do wyboru</w:t>
      </w:r>
      <w:r w:rsidR="00363E7B" w:rsidRPr="00F7797A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420894" w:rsidRPr="00F779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63E7B" w:rsidRPr="00F779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krótki program sceniczny (piosenka, wiersz, przedstawienie), trwający  maksymalnie do 10 minut, </w:t>
      </w:r>
    </w:p>
    <w:p w:rsidR="00363E7B" w:rsidRPr="00F410E8" w:rsidRDefault="00363E7B" w:rsidP="00673D73">
      <w:pPr>
        <w:suppressAutoHyphens/>
        <w:spacing w:after="198" w:line="36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410E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lub</w:t>
      </w:r>
    </w:p>
    <w:p w:rsidR="00320F1E" w:rsidRPr="004D70BF" w:rsidRDefault="004A7284" w:rsidP="00673D73">
      <w:pPr>
        <w:numPr>
          <w:ilvl w:val="0"/>
          <w:numId w:val="3"/>
        </w:numPr>
        <w:suppressAutoHyphens/>
        <w:spacing w:after="198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zbiorowej pracy plastycznej</w:t>
      </w:r>
      <w:r w:rsidR="00363E7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(technika dowolna, również forma przestrzenna, maksymalnie 2 na jedną kl</w:t>
      </w:r>
      <w:r w:rsidR="00673D73">
        <w:rPr>
          <w:rFonts w:ascii="Times New Roman" w:eastAsia="Calibri" w:hAnsi="Times New Roman" w:cs="Times New Roman"/>
          <w:sz w:val="24"/>
          <w:szCs w:val="24"/>
          <w:lang w:eastAsia="ar-SA"/>
        </w:rPr>
        <w:t>asę/grupę przedszkolną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) związanej</w:t>
      </w:r>
      <w:r w:rsidR="00363E7B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tematycznie z hasłem Festynu.</w:t>
      </w:r>
    </w:p>
    <w:p w:rsidR="00363E7B" w:rsidRPr="004D70BF" w:rsidRDefault="00363E7B" w:rsidP="00673D7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Po prezentacji artystycznej Muze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um Przyrody i Techniki zaprasza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na słodki poczęstunek.</w:t>
      </w:r>
    </w:p>
    <w:p w:rsidR="00363E7B" w:rsidRPr="004D70BF" w:rsidRDefault="00363E7B" w:rsidP="00673D7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Organizator przewiduje ufundowanie nagrody dla każdej placówki zgłoszonej </w:t>
      </w:r>
      <w:r w:rsidR="006505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 udziału w Festynie. </w:t>
      </w:r>
    </w:p>
    <w:p w:rsidR="00363E7B" w:rsidRPr="004D70BF" w:rsidRDefault="00363E7B" w:rsidP="00673D7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Festynie może uczestniczyć wyłącznie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jedna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grupa (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ma</w:t>
      </w:r>
      <w:r w:rsidR="00E5175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ksymalnie 25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osób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) jako reprezentant szkoły lub przedszkola.</w:t>
      </w:r>
    </w:p>
    <w:p w:rsidR="00320F1E" w:rsidRPr="004D70BF" w:rsidRDefault="00320F1E" w:rsidP="00673D73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Tegoroczny Festyn odbędzie się </w:t>
      </w:r>
      <w:r w:rsidR="00CF49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12</w:t>
      </w:r>
      <w:r w:rsidR="006505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czerwca 2024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godz. 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10:00 – 12:00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na terenie </w:t>
      </w:r>
      <w:proofErr w:type="spellStart"/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Archeoparku</w:t>
      </w:r>
      <w:proofErr w:type="spellEnd"/>
      <w:r w:rsidR="005867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Muzeum Przyrody i Techniki w Starachowicach.</w:t>
      </w:r>
    </w:p>
    <w:p w:rsidR="00363E7B" w:rsidRPr="004D70BF" w:rsidRDefault="00363E7B" w:rsidP="00673D7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051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Zgłoszenie uczestnictwa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grup przyjmowane będą do </w:t>
      </w:r>
      <w:r w:rsidR="00CF499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21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F49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maja 2024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E517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 nr </w:t>
      </w:r>
      <w:r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tel. 41 275-40-83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wew. 29 lub 78</w:t>
      </w:r>
      <w:r w:rsidR="009A42CA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3 730</w:t>
      </w:r>
      <w:r w:rsidR="00320F1E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 </w:t>
      </w:r>
      <w:r w:rsidR="009A42CA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094</w:t>
      </w:r>
      <w:r w:rsidR="00320F1E"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za pośrednictwem poczty e-mail: </w:t>
      </w:r>
      <w:r w:rsidR="00320F1E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przyroda@ekomuzeum.pl </w:t>
      </w:r>
      <w:r w:rsidR="009A42CA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lub </w:t>
      </w:r>
      <w:r w:rsidR="009C2752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mpt@ekomuzeum.pl</w:t>
      </w:r>
      <w:r w:rsidR="00CF49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</w:t>
      </w:r>
      <w:r w:rsidR="009A42CA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w recepcji Muzeum Przyrody i Techniki </w:t>
      </w:r>
      <w:r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 Starachowicach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ul. M. Piłsudskiego 95. </w:t>
      </w:r>
    </w:p>
    <w:p w:rsidR="00363E7B" w:rsidRDefault="00363E7B" w:rsidP="00673D7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zgłoszeniu należy 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adeklarować formę prezentacji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oraz </w:t>
      </w: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liczbę uczestników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CF4994" w:rsidRPr="009C2752" w:rsidRDefault="00CF4994" w:rsidP="00673D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C27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W przypadku, jeśli formą prezentacji jest występ artystyczny połączony </w:t>
      </w:r>
      <w:r w:rsidR="00B6305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Pr="009C27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 podkładem muzycznym należy </w:t>
      </w:r>
      <w:r w:rsidR="009C2752" w:rsidRPr="009C27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dostarczyć </w:t>
      </w:r>
      <w:r w:rsidRPr="009C27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plik dźwiękowy na nośniku</w:t>
      </w:r>
      <w:r w:rsidRPr="009C2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630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Pr="009C2752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="009C2752" w:rsidRPr="009C2752">
        <w:rPr>
          <w:rFonts w:ascii="Times New Roman" w:eastAsia="Calibri" w:hAnsi="Times New Roman" w:cs="Times New Roman"/>
          <w:sz w:val="24"/>
          <w:szCs w:val="24"/>
          <w:lang w:eastAsia="ar-SA"/>
        </w:rPr>
        <w:t>płyta cd/</w:t>
      </w:r>
      <w:proofErr w:type="spellStart"/>
      <w:r w:rsidR="009C2752" w:rsidRPr="009C2752">
        <w:rPr>
          <w:rFonts w:ascii="Times New Roman" w:eastAsia="Calibri" w:hAnsi="Times New Roman" w:cs="Times New Roman"/>
          <w:sz w:val="24"/>
          <w:szCs w:val="24"/>
          <w:lang w:eastAsia="ar-SA"/>
        </w:rPr>
        <w:t>pendraive</w:t>
      </w:r>
      <w:proofErr w:type="spellEnd"/>
      <w:r w:rsidR="009C2752" w:rsidRPr="009C2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r w:rsidR="00673D73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lub </w:t>
      </w:r>
      <w:r w:rsidR="009C2752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osobiście</w:t>
      </w:r>
      <w:r w:rsidR="009C2752" w:rsidRPr="009C2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budynku Recepcji  Muzeum Przyr</w:t>
      </w:r>
      <w:r w:rsidR="009C2752">
        <w:rPr>
          <w:rFonts w:ascii="Times New Roman" w:eastAsia="Calibri" w:hAnsi="Times New Roman" w:cs="Times New Roman"/>
          <w:sz w:val="24"/>
          <w:szCs w:val="24"/>
          <w:lang w:eastAsia="ar-SA"/>
        </w:rPr>
        <w:t>ody i Techni</w:t>
      </w:r>
      <w:r w:rsidR="0065051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ki </w:t>
      </w:r>
      <w:r w:rsidR="0065051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w Starachowicach bądź</w:t>
      </w:r>
      <w:r w:rsidR="009C2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przesłać za pośrednictwem poczty </w:t>
      </w:r>
      <w:r w:rsidR="009C2752" w:rsidRPr="009C2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e-mail: </w:t>
      </w:r>
      <w:r w:rsidR="009C2752" w:rsidRPr="00673D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przyroda@ekomuzeum.pl lub </w:t>
      </w:r>
      <w:hyperlink r:id="rId6" w:history="1">
        <w:r w:rsidR="009C2752" w:rsidRPr="00673D73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u w:val="none"/>
            <w:lang w:eastAsia="ar-SA"/>
          </w:rPr>
          <w:t>mpt@ekomuzeum.pl</w:t>
        </w:r>
      </w:hyperlink>
      <w:r w:rsidR="00673D7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673D73" w:rsidRPr="00673D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do</w:t>
      </w:r>
      <w:r w:rsidR="00673D7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 xml:space="preserve"> 5 czerwca 2024 </w:t>
      </w:r>
      <w:r w:rsidR="009C27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r.</w:t>
      </w:r>
    </w:p>
    <w:p w:rsidR="00363E7B" w:rsidRPr="004D70BF" w:rsidRDefault="00363E7B" w:rsidP="00673D73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Prace plastyczne</w:t>
      </w:r>
      <w:r w:rsidR="00B630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(oznaczone metryczką zawierającą nazwę placówki edukacyjnej)</w:t>
      </w:r>
      <w:r w:rsidR="009C2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>należy d</w:t>
      </w:r>
      <w:r w:rsidR="009C2752">
        <w:rPr>
          <w:rFonts w:ascii="Times New Roman" w:eastAsia="Calibri" w:hAnsi="Times New Roman" w:cs="Times New Roman"/>
          <w:sz w:val="24"/>
          <w:szCs w:val="24"/>
          <w:lang w:eastAsia="ar-SA"/>
        </w:rPr>
        <w:t>ostarczyć do siedziby Muzeum do</w:t>
      </w:r>
      <w:r w:rsidR="00320F1E"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9C27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 czerwca 2024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r.</w:t>
      </w:r>
      <w:r w:rsidRPr="004D70B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Formy artystyczne (teatralne, wokalne) zostaną zaprezentowane w dniu Festynu.</w:t>
      </w:r>
    </w:p>
    <w:p w:rsidR="00FA6AFA" w:rsidRPr="004D70BF" w:rsidRDefault="00FA6AFA" w:rsidP="00673D73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713C" w:rsidRPr="004D70BF" w:rsidRDefault="009A25A4" w:rsidP="00673D73">
      <w:pPr>
        <w:suppressAutoHyphens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/>
          <w:sz w:val="24"/>
          <w:szCs w:val="24"/>
        </w:rPr>
        <w:t>Serdecznie zapraszamy</w:t>
      </w:r>
      <w:r w:rsidRPr="004D70BF">
        <w:rPr>
          <w:rFonts w:ascii="Times New Roman" w:hAnsi="Times New Roman" w:cs="Times New Roman"/>
          <w:sz w:val="24"/>
          <w:szCs w:val="24"/>
        </w:rPr>
        <w:t xml:space="preserve"> !</w:t>
      </w:r>
    </w:p>
    <w:sectPr w:rsidR="0078713C" w:rsidRPr="004D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146708"/>
    <w:multiLevelType w:val="hybridMultilevel"/>
    <w:tmpl w:val="F21A699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DD7391B"/>
    <w:multiLevelType w:val="hybridMultilevel"/>
    <w:tmpl w:val="E5A47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D3063"/>
    <w:multiLevelType w:val="hybridMultilevel"/>
    <w:tmpl w:val="E710E3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CC"/>
    <w:rsid w:val="000D190C"/>
    <w:rsid w:val="00215408"/>
    <w:rsid w:val="002A7893"/>
    <w:rsid w:val="00320F1E"/>
    <w:rsid w:val="00363E7B"/>
    <w:rsid w:val="003779E1"/>
    <w:rsid w:val="00397628"/>
    <w:rsid w:val="00420894"/>
    <w:rsid w:val="00427121"/>
    <w:rsid w:val="004A7284"/>
    <w:rsid w:val="004D70BF"/>
    <w:rsid w:val="005867FB"/>
    <w:rsid w:val="005F014F"/>
    <w:rsid w:val="005F2A41"/>
    <w:rsid w:val="00650510"/>
    <w:rsid w:val="00673D73"/>
    <w:rsid w:val="007109D9"/>
    <w:rsid w:val="00754F61"/>
    <w:rsid w:val="0078713C"/>
    <w:rsid w:val="0085459F"/>
    <w:rsid w:val="00923559"/>
    <w:rsid w:val="00991CFB"/>
    <w:rsid w:val="009A25A4"/>
    <w:rsid w:val="009A42CA"/>
    <w:rsid w:val="009C2752"/>
    <w:rsid w:val="00B63056"/>
    <w:rsid w:val="00BA752B"/>
    <w:rsid w:val="00C40044"/>
    <w:rsid w:val="00CF4994"/>
    <w:rsid w:val="00D52F8F"/>
    <w:rsid w:val="00D62D77"/>
    <w:rsid w:val="00D7605F"/>
    <w:rsid w:val="00DF24F5"/>
    <w:rsid w:val="00E229A8"/>
    <w:rsid w:val="00E24C7E"/>
    <w:rsid w:val="00E51756"/>
    <w:rsid w:val="00EF2938"/>
    <w:rsid w:val="00F410E8"/>
    <w:rsid w:val="00F72ECC"/>
    <w:rsid w:val="00F7797A"/>
    <w:rsid w:val="00FA6AFA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5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5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t@ekomuzeu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EkoMuzeum</dc:creator>
  <cp:lastModifiedBy>RECEPCJA</cp:lastModifiedBy>
  <cp:revision>34</cp:revision>
  <cp:lastPrinted>2024-05-06T08:09:00Z</cp:lastPrinted>
  <dcterms:created xsi:type="dcterms:W3CDTF">2017-08-22T12:59:00Z</dcterms:created>
  <dcterms:modified xsi:type="dcterms:W3CDTF">2024-05-06T08:22:00Z</dcterms:modified>
</cp:coreProperties>
</file>